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D873" w14:textId="397E1D09" w:rsidR="001A0A1D" w:rsidRPr="00CE01A2" w:rsidRDefault="001A0A1D" w:rsidP="00D22D83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A0A1D" w:rsidRPr="006B5CC2" w14:paraId="04E07E82" w14:textId="77777777" w:rsidTr="00997C1D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F8B734" w14:textId="77777777" w:rsidR="00FD39C5" w:rsidRPr="00052461" w:rsidRDefault="00FD39C5" w:rsidP="00F2370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6991071" w14:textId="77777777" w:rsidR="00FD39C5" w:rsidRPr="006B5CC2" w:rsidRDefault="00FD39C5" w:rsidP="00F2370E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D22D83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D22D83">
              <w:rPr>
                <w:rFonts w:ascii="Arial" w:hAnsi="Arial" w:cs="Arial"/>
                <w:i/>
                <w:sz w:val="22"/>
                <w:szCs w:val="22"/>
              </w:rPr>
              <w:t>person/s who started this case</w:t>
            </w:r>
            <w:r w:rsidRPr="00D22D83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18B4FC" w14:textId="77777777" w:rsidR="00FD39C5" w:rsidRDefault="00FD39C5" w:rsidP="00F2370E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E42426" w14:textId="77777777" w:rsidR="00FD39C5" w:rsidRPr="006B5CC2" w:rsidRDefault="00FD39C5" w:rsidP="00F2370E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24BC8A2" w14:textId="77777777" w:rsidR="00FD39C5" w:rsidRPr="006B5CC2" w:rsidRDefault="00FD39C5" w:rsidP="00F2370E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D22D83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D22D83">
              <w:rPr>
                <w:rFonts w:ascii="Arial" w:hAnsi="Arial" w:cs="Arial"/>
                <w:i/>
                <w:sz w:val="22"/>
                <w:szCs w:val="22"/>
              </w:rPr>
              <w:t>other party/parties</w:t>
            </w:r>
            <w:r w:rsidRPr="00D22D83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5CA807" w14:textId="77777777" w:rsidR="00FD39C5" w:rsidRDefault="00FD39C5" w:rsidP="00F2370E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DA6B85B" w14:textId="77777777" w:rsidR="001A0A1D" w:rsidRPr="006B5CC2" w:rsidRDefault="001A0A1D" w:rsidP="00F2370E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FB7484" w14:textId="77777777" w:rsidR="001A0A1D" w:rsidRPr="006B5CC2" w:rsidRDefault="001A0A1D" w:rsidP="00F2370E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CB1E51C" w14:textId="31510C53" w:rsidR="001A0A1D" w:rsidRPr="00D22D83" w:rsidRDefault="00CA0866" w:rsidP="00F2370E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D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Supervised Visitation </w:t>
            </w:r>
            <w:r w:rsidR="006D4DFA" w:rsidRPr="00D22D83">
              <w:rPr>
                <w:rFonts w:ascii="Arial" w:hAnsi="Arial" w:cs="Arial"/>
                <w:b/>
                <w:bCs/>
                <w:sz w:val="22"/>
                <w:szCs w:val="22"/>
              </w:rPr>
              <w:t>Acknowledgement</w:t>
            </w:r>
          </w:p>
          <w:p w14:paraId="7FAF586E" w14:textId="3FB36AC4" w:rsidR="001A0A1D" w:rsidRPr="00C978AF" w:rsidRDefault="001A0A1D" w:rsidP="00F2370E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978AF">
              <w:rPr>
                <w:rFonts w:ascii="Arial" w:hAnsi="Arial" w:cs="Arial"/>
                <w:sz w:val="22"/>
                <w:szCs w:val="22"/>
              </w:rPr>
              <w:t>(</w:t>
            </w:r>
            <w:r w:rsidR="00D16766">
              <w:rPr>
                <w:rFonts w:ascii="Arial" w:hAnsi="Arial" w:cs="Arial"/>
                <w:sz w:val="22"/>
                <w:szCs w:val="22"/>
              </w:rPr>
              <w:t>Acknowledgement</w:t>
            </w:r>
            <w:r w:rsidRPr="00C978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361EF29" w14:textId="42841240" w:rsidR="001A0A1D" w:rsidRDefault="00CA0866" w:rsidP="00817A05">
      <w:pPr>
        <w:spacing w:before="200"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17A05">
        <w:rPr>
          <w:rFonts w:ascii="Arial" w:hAnsi="Arial" w:cs="Arial"/>
          <w:b/>
          <w:sz w:val="32"/>
          <w:szCs w:val="32"/>
        </w:rPr>
        <w:t xml:space="preserve">Supervised Visitation </w:t>
      </w:r>
      <w:r w:rsidR="006D4DFA" w:rsidRPr="006D4DFA">
        <w:rPr>
          <w:rFonts w:ascii="Arial" w:hAnsi="Arial" w:cs="Arial"/>
          <w:b/>
          <w:sz w:val="32"/>
          <w:szCs w:val="32"/>
        </w:rPr>
        <w:t>Acknowledgement</w:t>
      </w:r>
    </w:p>
    <w:p w14:paraId="431624D9" w14:textId="4160DD54" w:rsidR="002944D2" w:rsidRPr="00D22D83" w:rsidRDefault="002944D2" w:rsidP="006D4DFA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D22D83">
        <w:rPr>
          <w:rFonts w:ascii="Arial" w:hAnsi="Arial" w:cs="Arial"/>
          <w:bCs/>
          <w:i/>
          <w:spacing w:val="-8"/>
          <w:sz w:val="22"/>
          <w:szCs w:val="22"/>
        </w:rPr>
        <w:t>Use this form when the court orders supervised visit</w:t>
      </w:r>
      <w:r w:rsidR="00B9352D" w:rsidRPr="00D22D83">
        <w:rPr>
          <w:rFonts w:ascii="Arial" w:hAnsi="Arial" w:cs="Arial"/>
          <w:bCs/>
          <w:i/>
          <w:spacing w:val="-8"/>
          <w:sz w:val="22"/>
          <w:szCs w:val="22"/>
        </w:rPr>
        <w:t>s</w:t>
      </w:r>
      <w:r w:rsidRPr="00D22D83">
        <w:rPr>
          <w:rFonts w:ascii="Arial" w:hAnsi="Arial" w:cs="Arial"/>
          <w:bCs/>
          <w:i/>
          <w:spacing w:val="-8"/>
          <w:sz w:val="22"/>
          <w:szCs w:val="22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A0866" w:rsidRPr="007B75FE" w14:paraId="3557F64B" w14:textId="77777777" w:rsidTr="00482618">
        <w:tc>
          <w:tcPr>
            <w:tcW w:w="9355" w:type="dxa"/>
          </w:tcPr>
          <w:p w14:paraId="4F20B8A2" w14:textId="675EE790" w:rsidR="00CA0866" w:rsidRPr="00AE7239" w:rsidRDefault="00CA0866" w:rsidP="004A4B19">
            <w:pPr>
              <w:spacing w:before="120" w:after="12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D22D83">
              <w:rPr>
                <w:rFonts w:ascii="Arial" w:hAnsi="Arial" w:cs="Arial"/>
                <w:b/>
                <w:i/>
                <w:spacing w:val="-8"/>
                <w:sz w:val="22"/>
                <w:szCs w:val="22"/>
              </w:rPr>
              <w:t xml:space="preserve">Important! </w:t>
            </w:r>
            <w:r w:rsidRPr="00D22D83">
              <w:rPr>
                <w:rFonts w:ascii="Arial" w:hAnsi="Arial" w:cs="Arial"/>
                <w:bCs/>
                <w:i/>
                <w:spacing w:val="-8"/>
                <w:sz w:val="22"/>
                <w:szCs w:val="28"/>
              </w:rPr>
              <w:t>No visits</w:t>
            </w:r>
            <w:r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 xml:space="preserve"> shall take place until the supervised parent and supervisor</w:t>
            </w:r>
            <w:r w:rsidR="002944D2"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 xml:space="preserve"> (</w:t>
            </w:r>
            <w:r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>or representative of a professional supervision program</w:t>
            </w:r>
            <w:r w:rsidR="002944D2"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>)</w:t>
            </w:r>
            <w:r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 xml:space="preserve"> have signed </w:t>
            </w:r>
            <w:r w:rsidR="00126EFD"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>this form</w:t>
            </w:r>
            <w:r w:rsidR="002944D2"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 xml:space="preserve"> </w:t>
            </w:r>
            <w:r w:rsidR="002944D2" w:rsidRPr="00D22D83">
              <w:rPr>
                <w:rFonts w:ascii="Arial" w:hAnsi="Arial" w:cs="Arial"/>
                <w:b/>
                <w:bCs/>
                <w:i/>
                <w:spacing w:val="-8"/>
                <w:sz w:val="22"/>
                <w:szCs w:val="28"/>
              </w:rPr>
              <w:t>and</w:t>
            </w:r>
            <w:r w:rsidR="002944D2"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 xml:space="preserve"> the supervised parent provides a signed copy to the other parent and the supervisor</w:t>
            </w:r>
            <w:r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>.</w:t>
            </w:r>
            <w:r w:rsidR="006F1F2B" w:rsidRPr="00D22D83">
              <w:rPr>
                <w:rFonts w:ascii="Arial" w:hAnsi="Arial" w:cs="Arial"/>
                <w:i/>
                <w:spacing w:val="-8"/>
                <w:sz w:val="22"/>
                <w:szCs w:val="28"/>
              </w:rPr>
              <w:t xml:space="preserve"> </w:t>
            </w:r>
          </w:p>
        </w:tc>
      </w:tr>
    </w:tbl>
    <w:p w14:paraId="0A90741D" w14:textId="6343426B" w:rsidR="001B0945" w:rsidRPr="00274C30" w:rsidRDefault="006F1F2B" w:rsidP="00C9721C">
      <w:pPr>
        <w:pStyle w:val="WAItemTitle"/>
        <w:tabs>
          <w:tab w:val="left" w:pos="2340"/>
          <w:tab w:val="left" w:pos="2700"/>
          <w:tab w:val="left" w:pos="8010"/>
        </w:tabs>
        <w:ind w:left="720" w:hanging="720"/>
        <w:outlineLvl w:val="1"/>
        <w:rPr>
          <w:rFonts w:cs="Arial"/>
          <w:b w:val="0"/>
          <w:strike/>
          <w:sz w:val="22"/>
          <w:szCs w:val="22"/>
        </w:rPr>
      </w:pPr>
      <w:r w:rsidRPr="002944D2">
        <w:rPr>
          <w:rFonts w:cs="Arial"/>
          <w:sz w:val="22"/>
          <w:szCs w:val="22"/>
        </w:rPr>
        <w:t>1.</w:t>
      </w:r>
      <w:r w:rsidR="001B0945" w:rsidRPr="00274C30">
        <w:rPr>
          <w:rFonts w:cs="Arial"/>
          <w:sz w:val="22"/>
          <w:szCs w:val="22"/>
        </w:rPr>
        <w:tab/>
      </w:r>
      <w:r w:rsidR="00F83A37" w:rsidRPr="00274C30">
        <w:rPr>
          <w:rFonts w:cs="Arial"/>
          <w:sz w:val="22"/>
          <w:szCs w:val="22"/>
        </w:rPr>
        <w:t>Supervised</w:t>
      </w:r>
      <w:r w:rsidR="001B0945" w:rsidRPr="00274C30">
        <w:rPr>
          <w:rFonts w:cs="Arial"/>
          <w:sz w:val="22"/>
          <w:szCs w:val="22"/>
        </w:rPr>
        <w:t xml:space="preserve"> </w:t>
      </w:r>
      <w:r w:rsidR="002944D2">
        <w:rPr>
          <w:rFonts w:cs="Arial"/>
          <w:sz w:val="22"/>
          <w:szCs w:val="22"/>
        </w:rPr>
        <w:t>v</w:t>
      </w:r>
      <w:r w:rsidR="001B0945" w:rsidRPr="00274C30">
        <w:rPr>
          <w:rFonts w:cs="Arial"/>
          <w:sz w:val="22"/>
          <w:szCs w:val="22"/>
        </w:rPr>
        <w:t>isitation</w:t>
      </w:r>
      <w:r w:rsidR="001B0945" w:rsidRPr="00274C30">
        <w:rPr>
          <w:rFonts w:cs="Arial"/>
          <w:b w:val="0"/>
          <w:strike/>
          <w:sz w:val="22"/>
          <w:szCs w:val="22"/>
        </w:rPr>
        <w:t xml:space="preserve"> </w:t>
      </w:r>
    </w:p>
    <w:p w14:paraId="5BABB47A" w14:textId="420ADE2E" w:rsidR="00B848BB" w:rsidRPr="002944D2" w:rsidRDefault="001B0945" w:rsidP="00C9721C">
      <w:pPr>
        <w:pStyle w:val="WAInstructionalParenthetical"/>
        <w:tabs>
          <w:tab w:val="left" w:pos="9274"/>
        </w:tabs>
        <w:ind w:left="720"/>
        <w:rPr>
          <w:rFonts w:ascii="Arial" w:hAnsi="Arial" w:cs="Arial"/>
          <w:bCs/>
          <w:i w:val="0"/>
          <w:iCs/>
        </w:rPr>
      </w:pPr>
      <w:r w:rsidRPr="002944D2">
        <w:rPr>
          <w:rFonts w:ascii="Arial" w:hAnsi="Arial" w:cs="Arial"/>
          <w:bCs/>
          <w:i w:val="0"/>
          <w:iCs/>
        </w:rPr>
        <w:t xml:space="preserve">The court ordered supervised contact between </w:t>
      </w:r>
      <w:r w:rsidR="00B848BB" w:rsidRPr="002944D2">
        <w:rPr>
          <w:rFonts w:ascii="Arial" w:hAnsi="Arial" w:cs="Arial"/>
          <w:bCs/>
          <w:i w:val="0"/>
          <w:iCs/>
        </w:rPr>
        <w:t>(</w:t>
      </w:r>
      <w:r w:rsidR="00B848BB" w:rsidRPr="002944D2">
        <w:rPr>
          <w:rFonts w:ascii="Arial" w:hAnsi="Arial" w:cs="Arial"/>
          <w:bCs/>
        </w:rPr>
        <w:t>parent’s name</w:t>
      </w:r>
      <w:r w:rsidR="00B848BB" w:rsidRPr="002944D2">
        <w:rPr>
          <w:rFonts w:ascii="Arial" w:hAnsi="Arial" w:cs="Arial"/>
          <w:bCs/>
          <w:i w:val="0"/>
          <w:iCs/>
        </w:rPr>
        <w:t xml:space="preserve">): </w:t>
      </w:r>
      <w:r w:rsidR="00B848BB" w:rsidRPr="00274C30">
        <w:rPr>
          <w:rFonts w:ascii="Arial" w:hAnsi="Arial" w:cs="Arial"/>
          <w:bCs/>
          <w:i w:val="0"/>
          <w:iCs/>
          <w:u w:val="single"/>
        </w:rPr>
        <w:tab/>
      </w:r>
      <w:r w:rsidR="00B848BB" w:rsidRPr="002944D2">
        <w:rPr>
          <w:rFonts w:ascii="Arial" w:hAnsi="Arial" w:cs="Arial"/>
          <w:bCs/>
          <w:i w:val="0"/>
          <w:iCs/>
          <w:u w:val="single"/>
        </w:rPr>
        <w:t xml:space="preserve"> </w:t>
      </w:r>
      <w:r w:rsidR="00B848BB" w:rsidRPr="002944D2">
        <w:rPr>
          <w:rFonts w:ascii="Arial" w:hAnsi="Arial" w:cs="Arial"/>
          <w:bCs/>
          <w:i w:val="0"/>
          <w:iCs/>
        </w:rPr>
        <w:t>and (</w:t>
      </w:r>
      <w:r w:rsidR="00B905CE">
        <w:rPr>
          <w:rFonts w:ascii="Arial" w:hAnsi="Arial" w:cs="Arial"/>
          <w:bCs/>
        </w:rPr>
        <w:t>check one</w:t>
      </w:r>
      <w:r w:rsidR="00B848BB" w:rsidRPr="002944D2">
        <w:rPr>
          <w:rFonts w:ascii="Arial" w:hAnsi="Arial" w:cs="Arial"/>
          <w:bCs/>
          <w:i w:val="0"/>
          <w:iCs/>
        </w:rPr>
        <w:t xml:space="preserve">): </w:t>
      </w:r>
    </w:p>
    <w:p w14:paraId="3446FCBA" w14:textId="0B0151E0" w:rsidR="00B905CE" w:rsidRDefault="00B905CE" w:rsidP="00C9721C">
      <w:pPr>
        <w:pStyle w:val="WAInstructionalParenthetical"/>
        <w:tabs>
          <w:tab w:val="left" w:pos="7560"/>
          <w:tab w:val="left" w:pos="9274"/>
        </w:tabs>
        <w:ind w:left="1080"/>
        <w:rPr>
          <w:rFonts w:ascii="Arial" w:hAnsi="Arial" w:cs="Arial"/>
          <w:bCs/>
          <w:i w:val="0"/>
          <w:iCs/>
        </w:rPr>
      </w:pPr>
      <w:proofErr w:type="gramStart"/>
      <w:r>
        <w:rPr>
          <w:rFonts w:ascii="Arial" w:hAnsi="Arial" w:cs="Arial"/>
          <w:bCs/>
          <w:i w:val="0"/>
          <w:iCs/>
        </w:rPr>
        <w:t>[  ]</w:t>
      </w:r>
      <w:proofErr w:type="gramEnd"/>
      <w:r>
        <w:rPr>
          <w:rFonts w:ascii="Arial" w:hAnsi="Arial" w:cs="Arial"/>
          <w:bCs/>
          <w:i w:val="0"/>
          <w:iCs/>
        </w:rPr>
        <w:t xml:space="preserve"> all the children</w:t>
      </w:r>
    </w:p>
    <w:p w14:paraId="7D5EBD3E" w14:textId="3C17BF59" w:rsidR="00B905CE" w:rsidRDefault="00B905CE" w:rsidP="00B905CE">
      <w:pPr>
        <w:pStyle w:val="WAInstructionalParenthetical"/>
        <w:tabs>
          <w:tab w:val="left" w:pos="7560"/>
          <w:tab w:val="left" w:pos="9274"/>
        </w:tabs>
        <w:ind w:left="1080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 w:val="0"/>
          <w:iCs/>
        </w:rPr>
        <w:t>[  ]</w:t>
      </w:r>
      <w:proofErr w:type="gramEnd"/>
      <w:r>
        <w:rPr>
          <w:rFonts w:ascii="Arial" w:hAnsi="Arial" w:cs="Arial"/>
          <w:bCs/>
          <w:i w:val="0"/>
          <w:iCs/>
        </w:rPr>
        <w:t xml:space="preserve"> </w:t>
      </w:r>
      <w:r w:rsidR="00B9352D">
        <w:rPr>
          <w:rFonts w:ascii="Arial" w:hAnsi="Arial" w:cs="Arial"/>
          <w:bCs/>
          <w:i w:val="0"/>
          <w:iCs/>
        </w:rPr>
        <w:t xml:space="preserve">only these </w:t>
      </w:r>
      <w:r>
        <w:rPr>
          <w:rFonts w:ascii="Arial" w:hAnsi="Arial" w:cs="Arial"/>
          <w:bCs/>
          <w:i w:val="0"/>
          <w:iCs/>
        </w:rPr>
        <w:t xml:space="preserve">children </w:t>
      </w:r>
      <w:r w:rsidR="00B9352D">
        <w:rPr>
          <w:rFonts w:ascii="Arial" w:hAnsi="Arial" w:cs="Arial"/>
          <w:bCs/>
          <w:i w:val="0"/>
          <w:iCs/>
        </w:rPr>
        <w:t>(</w:t>
      </w:r>
      <w:r w:rsidRPr="00274C30">
        <w:rPr>
          <w:rFonts w:ascii="Arial" w:hAnsi="Arial" w:cs="Arial"/>
          <w:bCs/>
        </w:rPr>
        <w:t>name/s</w:t>
      </w:r>
      <w:r>
        <w:rPr>
          <w:rFonts w:ascii="Arial" w:hAnsi="Arial" w:cs="Arial"/>
          <w:bCs/>
          <w:i w:val="0"/>
          <w:iCs/>
        </w:rPr>
        <w:t>)</w:t>
      </w:r>
      <w:r w:rsidR="00B848BB" w:rsidRPr="002944D2">
        <w:rPr>
          <w:rFonts w:ascii="Arial" w:hAnsi="Arial" w:cs="Arial"/>
          <w:bCs/>
          <w:i w:val="0"/>
          <w:iCs/>
        </w:rPr>
        <w:t xml:space="preserve">: </w:t>
      </w:r>
      <w:r w:rsidR="00B848BB" w:rsidRPr="002944D2">
        <w:rPr>
          <w:rFonts w:ascii="Arial" w:hAnsi="Arial" w:cs="Arial"/>
          <w:bCs/>
          <w:iCs/>
          <w:u w:val="single"/>
        </w:rPr>
        <w:tab/>
      </w:r>
      <w:r w:rsidR="00A269D6">
        <w:rPr>
          <w:rFonts w:ascii="Arial" w:hAnsi="Arial" w:cs="Arial"/>
          <w:bCs/>
          <w:iCs/>
          <w:u w:val="single"/>
        </w:rPr>
        <w:tab/>
      </w:r>
      <w:r w:rsidR="00B848BB" w:rsidRPr="002944D2">
        <w:rPr>
          <w:rFonts w:ascii="Arial" w:hAnsi="Arial" w:cs="Arial"/>
          <w:bCs/>
          <w:iCs/>
        </w:rPr>
        <w:t xml:space="preserve"> </w:t>
      </w:r>
    </w:p>
    <w:p w14:paraId="539FDF17" w14:textId="615C22EE" w:rsidR="00B848BB" w:rsidRPr="002944D2" w:rsidRDefault="00274C30" w:rsidP="00B905CE">
      <w:pPr>
        <w:pStyle w:val="WAInstructionalParenthetical"/>
        <w:tabs>
          <w:tab w:val="left" w:pos="7560"/>
          <w:tab w:val="left" w:pos="9274"/>
        </w:tabs>
        <w:ind w:left="1080"/>
        <w:rPr>
          <w:rFonts w:ascii="Arial" w:hAnsi="Arial" w:cs="Arial"/>
          <w:bCs/>
          <w:i w:val="0"/>
          <w:iCs/>
        </w:rPr>
      </w:pPr>
      <w:r w:rsidRPr="002944D2">
        <w:rPr>
          <w:rFonts w:ascii="Arial" w:hAnsi="Arial" w:cs="Arial"/>
          <w:bCs/>
          <w:iCs/>
          <w:u w:val="single"/>
        </w:rPr>
        <w:tab/>
      </w:r>
      <w:r>
        <w:rPr>
          <w:rFonts w:ascii="Arial" w:hAnsi="Arial" w:cs="Arial"/>
          <w:bCs/>
          <w:iCs/>
          <w:u w:val="single"/>
        </w:rPr>
        <w:tab/>
      </w:r>
    </w:p>
    <w:p w14:paraId="38D9FC76" w14:textId="26E31055" w:rsidR="00CA0866" w:rsidRPr="002944D2" w:rsidRDefault="00F67BFC" w:rsidP="006D4DFA">
      <w:pPr>
        <w:pStyle w:val="WAInstructionalParenthetical"/>
        <w:tabs>
          <w:tab w:val="left" w:pos="5040"/>
        </w:tabs>
        <w:ind w:left="720"/>
        <w:rPr>
          <w:rFonts w:ascii="Arial" w:hAnsi="Arial" w:cs="Arial"/>
          <w:bCs/>
          <w:i w:val="0"/>
          <w:iCs/>
        </w:rPr>
      </w:pPr>
      <w:r w:rsidRPr="002944D2">
        <w:rPr>
          <w:rFonts w:ascii="Arial" w:hAnsi="Arial" w:cs="Arial"/>
          <w:bCs/>
          <w:i w:val="0"/>
          <w:iCs/>
        </w:rPr>
        <w:t xml:space="preserve">The dates, times, and rules for supervised contact are in the following </w:t>
      </w:r>
      <w:r w:rsidR="001B0945" w:rsidRPr="00274C30">
        <w:rPr>
          <w:rFonts w:ascii="Arial" w:hAnsi="Arial" w:cs="Arial"/>
          <w:b/>
          <w:i w:val="0"/>
          <w:iCs/>
        </w:rPr>
        <w:t>court order</w:t>
      </w:r>
      <w:r w:rsidR="001B0945" w:rsidRPr="002944D2">
        <w:rPr>
          <w:rFonts w:ascii="Arial" w:hAnsi="Arial" w:cs="Arial"/>
          <w:bCs/>
          <w:i w:val="0"/>
          <w:iCs/>
        </w:rPr>
        <w:t xml:space="preserve"> </w:t>
      </w:r>
      <w:r w:rsidRPr="002944D2">
        <w:rPr>
          <w:rFonts w:ascii="Arial" w:hAnsi="Arial" w:cs="Arial"/>
          <w:bCs/>
          <w:i w:val="0"/>
          <w:iCs/>
        </w:rPr>
        <w:t>issued on (</w:t>
      </w:r>
      <w:r w:rsidR="001B0945" w:rsidRPr="002944D2">
        <w:rPr>
          <w:rFonts w:ascii="Arial" w:hAnsi="Arial" w:cs="Arial"/>
          <w:bCs/>
        </w:rPr>
        <w:t>date</w:t>
      </w:r>
      <w:r w:rsidRPr="002944D2">
        <w:rPr>
          <w:rFonts w:ascii="Arial" w:hAnsi="Arial" w:cs="Arial"/>
          <w:bCs/>
          <w:i w:val="0"/>
          <w:iCs/>
        </w:rPr>
        <w:t xml:space="preserve">): </w:t>
      </w:r>
      <w:r w:rsidR="002944D2" w:rsidRPr="00274C30">
        <w:rPr>
          <w:rFonts w:ascii="Arial" w:hAnsi="Arial" w:cs="Arial"/>
          <w:bCs/>
          <w:i w:val="0"/>
          <w:iCs/>
          <w:u w:val="single"/>
        </w:rPr>
        <w:tab/>
      </w:r>
      <w:r w:rsidR="002944D2" w:rsidRPr="002944D2">
        <w:rPr>
          <w:rFonts w:ascii="Arial" w:hAnsi="Arial" w:cs="Arial"/>
          <w:bCs/>
          <w:i w:val="0"/>
          <w:iCs/>
        </w:rPr>
        <w:t xml:space="preserve"> </w:t>
      </w:r>
      <w:r w:rsidRPr="002944D2">
        <w:rPr>
          <w:rFonts w:ascii="Arial" w:hAnsi="Arial" w:cs="Arial"/>
          <w:bCs/>
          <w:i w:val="0"/>
          <w:iCs/>
        </w:rPr>
        <w:t>(</w:t>
      </w:r>
      <w:r w:rsidRPr="002944D2">
        <w:rPr>
          <w:rFonts w:ascii="Arial" w:hAnsi="Arial" w:cs="Arial"/>
          <w:bCs/>
        </w:rPr>
        <w:t>check one</w:t>
      </w:r>
      <w:r w:rsidRPr="002944D2">
        <w:rPr>
          <w:rFonts w:ascii="Arial" w:hAnsi="Arial" w:cs="Arial"/>
          <w:bCs/>
          <w:i w:val="0"/>
          <w:iCs/>
        </w:rPr>
        <w:t xml:space="preserve">): </w:t>
      </w:r>
    </w:p>
    <w:p w14:paraId="2834D0B0" w14:textId="7ED2A12B" w:rsidR="00F67BFC" w:rsidRPr="002944D2" w:rsidRDefault="00F67BFC" w:rsidP="00C9721C">
      <w:pPr>
        <w:pStyle w:val="WAInstructionalParenthetical"/>
        <w:spacing w:after="120"/>
        <w:ind w:left="1440" w:hanging="360"/>
        <w:rPr>
          <w:rFonts w:ascii="Arial" w:hAnsi="Arial" w:cs="Arial"/>
          <w:bCs/>
          <w:i w:val="0"/>
          <w:iCs/>
        </w:rPr>
      </w:pPr>
      <w:proofErr w:type="gramStart"/>
      <w:r w:rsidRPr="002944D2">
        <w:rPr>
          <w:rFonts w:ascii="Arial" w:hAnsi="Arial" w:cs="Arial"/>
          <w:bCs/>
          <w:i w:val="0"/>
          <w:iCs/>
        </w:rPr>
        <w:t>[  ]</w:t>
      </w:r>
      <w:proofErr w:type="gramEnd"/>
      <w:r w:rsidRPr="002944D2">
        <w:rPr>
          <w:rFonts w:ascii="Arial" w:hAnsi="Arial" w:cs="Arial"/>
          <w:bCs/>
          <w:i w:val="0"/>
          <w:iCs/>
        </w:rPr>
        <w:tab/>
        <w:t>Parenting Plan</w:t>
      </w:r>
    </w:p>
    <w:p w14:paraId="425FB63D" w14:textId="352FDF3E" w:rsidR="00F67BFC" w:rsidRPr="002944D2" w:rsidRDefault="00F67BFC" w:rsidP="00C9721C">
      <w:pPr>
        <w:pStyle w:val="WAInstructionalParenthetical"/>
        <w:spacing w:after="120"/>
        <w:ind w:left="1440" w:hanging="360"/>
        <w:rPr>
          <w:rFonts w:ascii="Arial" w:hAnsi="Arial" w:cs="Arial"/>
          <w:bCs/>
          <w:i w:val="0"/>
          <w:iCs/>
        </w:rPr>
      </w:pPr>
      <w:proofErr w:type="gramStart"/>
      <w:r w:rsidRPr="002944D2">
        <w:rPr>
          <w:rFonts w:ascii="Arial" w:hAnsi="Arial" w:cs="Arial"/>
          <w:bCs/>
          <w:i w:val="0"/>
          <w:iCs/>
        </w:rPr>
        <w:t>[  ]</w:t>
      </w:r>
      <w:proofErr w:type="gramEnd"/>
      <w:r w:rsidRPr="002944D2">
        <w:rPr>
          <w:rFonts w:ascii="Arial" w:hAnsi="Arial" w:cs="Arial"/>
          <w:bCs/>
          <w:i w:val="0"/>
          <w:iCs/>
        </w:rPr>
        <w:tab/>
        <w:t>Residential Schedule</w:t>
      </w:r>
    </w:p>
    <w:p w14:paraId="699A013E" w14:textId="24A32304" w:rsidR="00F67BFC" w:rsidRPr="002944D2" w:rsidRDefault="00F67BFC" w:rsidP="00C9721C">
      <w:pPr>
        <w:pStyle w:val="WAInstructionalParenthetical"/>
        <w:tabs>
          <w:tab w:val="left" w:pos="9274"/>
        </w:tabs>
        <w:spacing w:after="120"/>
        <w:ind w:left="1440" w:hanging="360"/>
        <w:rPr>
          <w:rFonts w:ascii="Arial" w:hAnsi="Arial" w:cs="Arial"/>
          <w:bCs/>
          <w:i w:val="0"/>
          <w:iCs/>
        </w:rPr>
      </w:pPr>
      <w:proofErr w:type="gramStart"/>
      <w:r w:rsidRPr="002944D2">
        <w:rPr>
          <w:rFonts w:ascii="Arial" w:hAnsi="Arial" w:cs="Arial"/>
          <w:bCs/>
          <w:i w:val="0"/>
          <w:iCs/>
        </w:rPr>
        <w:t>[  ]</w:t>
      </w:r>
      <w:proofErr w:type="gramEnd"/>
      <w:r w:rsidRPr="002944D2">
        <w:rPr>
          <w:rFonts w:ascii="Arial" w:hAnsi="Arial" w:cs="Arial"/>
          <w:bCs/>
          <w:i w:val="0"/>
          <w:iCs/>
        </w:rPr>
        <w:tab/>
        <w:t>Other (</w:t>
      </w:r>
      <w:r w:rsidRPr="002944D2">
        <w:rPr>
          <w:rFonts w:ascii="Arial" w:hAnsi="Arial" w:cs="Arial"/>
          <w:bCs/>
        </w:rPr>
        <w:t>specify</w:t>
      </w:r>
      <w:r w:rsidRPr="002944D2">
        <w:rPr>
          <w:rFonts w:ascii="Arial" w:hAnsi="Arial" w:cs="Arial"/>
          <w:bCs/>
          <w:i w:val="0"/>
          <w:iCs/>
        </w:rPr>
        <w:t xml:space="preserve">): </w:t>
      </w:r>
      <w:r w:rsidRPr="002944D2">
        <w:rPr>
          <w:rFonts w:ascii="Arial" w:hAnsi="Arial" w:cs="Arial"/>
          <w:bCs/>
          <w:i w:val="0"/>
          <w:iCs/>
          <w:u w:val="single"/>
        </w:rPr>
        <w:tab/>
      </w:r>
    </w:p>
    <w:p w14:paraId="1DB6FF47" w14:textId="4E659E17" w:rsidR="006E5380" w:rsidRPr="002944D2" w:rsidRDefault="006F1F2B" w:rsidP="00C9721C">
      <w:pPr>
        <w:pStyle w:val="WAItemTitle"/>
        <w:tabs>
          <w:tab w:val="left" w:pos="2340"/>
          <w:tab w:val="left" w:pos="2700"/>
          <w:tab w:val="left" w:pos="8010"/>
        </w:tabs>
        <w:ind w:left="720" w:hanging="720"/>
        <w:outlineLvl w:val="1"/>
        <w:rPr>
          <w:rFonts w:cs="Arial"/>
          <w:b w:val="0"/>
          <w:strike/>
          <w:sz w:val="22"/>
          <w:szCs w:val="22"/>
        </w:rPr>
      </w:pPr>
      <w:r w:rsidRPr="002944D2">
        <w:rPr>
          <w:rFonts w:cs="Arial"/>
          <w:sz w:val="22"/>
          <w:szCs w:val="22"/>
        </w:rPr>
        <w:t>2</w:t>
      </w:r>
      <w:r w:rsidR="006E5380" w:rsidRPr="002944D2">
        <w:rPr>
          <w:rFonts w:cs="Arial"/>
          <w:sz w:val="22"/>
          <w:szCs w:val="22"/>
        </w:rPr>
        <w:t>.</w:t>
      </w:r>
      <w:r w:rsidR="006E5380" w:rsidRPr="002944D2">
        <w:rPr>
          <w:rFonts w:cs="Arial"/>
          <w:sz w:val="22"/>
          <w:szCs w:val="22"/>
        </w:rPr>
        <w:tab/>
      </w:r>
      <w:r w:rsidR="00C9721C" w:rsidRPr="002944D2">
        <w:rPr>
          <w:rFonts w:cs="Arial"/>
          <w:sz w:val="22"/>
          <w:szCs w:val="22"/>
        </w:rPr>
        <w:t>S</w:t>
      </w:r>
      <w:r w:rsidR="00126EFD" w:rsidRPr="002944D2">
        <w:rPr>
          <w:rFonts w:cs="Arial"/>
          <w:sz w:val="22"/>
          <w:szCs w:val="22"/>
        </w:rPr>
        <w:t>upervisor</w:t>
      </w:r>
      <w:r w:rsidR="006E5380" w:rsidRPr="002944D2">
        <w:rPr>
          <w:rFonts w:cs="Arial"/>
          <w:b w:val="0"/>
          <w:sz w:val="22"/>
          <w:szCs w:val="22"/>
        </w:rPr>
        <w:t xml:space="preserve"> </w:t>
      </w:r>
      <w:r w:rsidR="00C9721C" w:rsidRPr="002944D2">
        <w:rPr>
          <w:rFonts w:cs="Arial"/>
          <w:bCs/>
          <w:sz w:val="22"/>
          <w:szCs w:val="22"/>
        </w:rPr>
        <w:t>agrees</w:t>
      </w:r>
    </w:p>
    <w:p w14:paraId="2BC5B487" w14:textId="1EC660EF" w:rsidR="00C62687" w:rsidRDefault="002C1C7B" w:rsidP="00C9721C">
      <w:pPr>
        <w:pStyle w:val="WAnote"/>
        <w:tabs>
          <w:tab w:val="left" w:pos="540"/>
        </w:tabs>
        <w:ind w:left="720" w:firstLine="0"/>
      </w:pPr>
      <w:r w:rsidRPr="002944D2">
        <w:lastRenderedPageBreak/>
        <w:t>I</w:t>
      </w:r>
      <w:r w:rsidR="00940327" w:rsidRPr="002944D2">
        <w:t>’</w:t>
      </w:r>
      <w:r w:rsidRPr="002944D2">
        <w:t>m committed to protecting the child</w:t>
      </w:r>
      <w:r w:rsidR="00B654DC">
        <w:t>ren</w:t>
      </w:r>
      <w:r w:rsidRPr="002944D2">
        <w:t xml:space="preserve"> from any physical or emotional abuse or harm</w:t>
      </w:r>
      <w:r w:rsidR="00322038" w:rsidRPr="002944D2">
        <w:t>. I</w:t>
      </w:r>
      <w:r w:rsidR="00B654DC">
        <w:t xml:space="preserve"> </w:t>
      </w:r>
      <w:r w:rsidRPr="002944D2">
        <w:t>will interven</w:t>
      </w:r>
      <w:r w:rsidR="00B905CE">
        <w:t>e</w:t>
      </w:r>
      <w:r w:rsidR="00B654DC">
        <w:t xml:space="preserve">, or if </w:t>
      </w:r>
      <w:proofErr w:type="gramStart"/>
      <w:r w:rsidR="00B654DC">
        <w:t>necessary</w:t>
      </w:r>
      <w:proofErr w:type="gramEnd"/>
      <w:r w:rsidR="00B654DC">
        <w:t xml:space="preserve"> end the visit,</w:t>
      </w:r>
      <w:r w:rsidR="00B905CE">
        <w:t xml:space="preserve"> </w:t>
      </w:r>
      <w:r w:rsidR="00C62687">
        <w:t>to stop</w:t>
      </w:r>
      <w:r w:rsidRPr="002944D2">
        <w:t xml:space="preserve"> behavior</w:t>
      </w:r>
      <w:r w:rsidR="00C62687">
        <w:t xml:space="preserve"> that violates the court order</w:t>
      </w:r>
      <w:r w:rsidRPr="002944D2">
        <w:t>s</w:t>
      </w:r>
      <w:r w:rsidR="00B654DC">
        <w:t xml:space="preserve"> or</w:t>
      </w:r>
      <w:r w:rsidRPr="002944D2">
        <w:t xml:space="preserve"> </w:t>
      </w:r>
      <w:r w:rsidR="00322038" w:rsidRPr="002944D2">
        <w:t xml:space="preserve">supervision </w:t>
      </w:r>
      <w:proofErr w:type="gramStart"/>
      <w:r w:rsidR="00322038" w:rsidRPr="002944D2">
        <w:t>rules</w:t>
      </w:r>
      <w:r w:rsidR="00C62687">
        <w:t>, or</w:t>
      </w:r>
      <w:proofErr w:type="gramEnd"/>
      <w:r w:rsidR="00C62687">
        <w:t xml:space="preserve"> puts the child</w:t>
      </w:r>
      <w:r w:rsidR="00B654DC">
        <w:t>ren</w:t>
      </w:r>
      <w:r w:rsidR="00C62687">
        <w:t xml:space="preserve"> at risk.</w:t>
      </w:r>
      <w:r w:rsidR="00C62687" w:rsidRPr="00C62687">
        <w:t xml:space="preserve"> </w:t>
      </w:r>
      <w:r w:rsidR="00C62687" w:rsidRPr="00C62687">
        <w:tab/>
      </w:r>
    </w:p>
    <w:p w14:paraId="106C1A6B" w14:textId="2E180DED" w:rsidR="009F3023" w:rsidRPr="002944D2" w:rsidRDefault="00B905CE" w:rsidP="00C9721C">
      <w:pPr>
        <w:pStyle w:val="WAnote"/>
        <w:tabs>
          <w:tab w:val="left" w:pos="540"/>
        </w:tabs>
        <w:ind w:left="720" w:firstLine="0"/>
      </w:pPr>
      <w:r w:rsidRPr="002944D2">
        <w:t>I’ve read</w:t>
      </w:r>
      <w:r>
        <w:t xml:space="preserve"> the court order described above</w:t>
      </w:r>
      <w:r w:rsidRPr="002944D2">
        <w:t xml:space="preserve"> and agree to follow </w:t>
      </w:r>
      <w:r>
        <w:t>it.</w:t>
      </w:r>
      <w:r w:rsidR="00C62687">
        <w:t xml:space="preserve"> If I don’t, the court may remove me as supervisor.</w:t>
      </w:r>
      <w:r w:rsidRPr="002944D2">
        <w:t xml:space="preserve"> </w:t>
      </w:r>
      <w:r w:rsidR="002C1C7B" w:rsidRPr="002944D2">
        <w:t xml:space="preserve"> </w:t>
      </w:r>
    </w:p>
    <w:p w14:paraId="1E3E2343" w14:textId="584643F0" w:rsidR="001B0945" w:rsidRPr="002944D2" w:rsidRDefault="00B654DC" w:rsidP="00C9721C">
      <w:pPr>
        <w:pStyle w:val="WAnote"/>
        <w:tabs>
          <w:tab w:val="left" w:pos="540"/>
        </w:tabs>
        <w:ind w:left="720" w:firstLine="0"/>
      </w:pPr>
      <w:r>
        <w:t>I can withdraw as supervisor a</w:t>
      </w:r>
      <w:r w:rsidR="006F1F2B" w:rsidRPr="002944D2">
        <w:t xml:space="preserve">t </w:t>
      </w:r>
      <w:r w:rsidR="009F3023" w:rsidRPr="002944D2">
        <w:t>any time</w:t>
      </w:r>
      <w:r w:rsidR="006F1F2B" w:rsidRPr="002944D2">
        <w:t xml:space="preserve"> </w:t>
      </w:r>
      <w:r>
        <w:t>by notifying</w:t>
      </w:r>
      <w:r w:rsidR="007E257A" w:rsidRPr="002944D2">
        <w:t xml:space="preserve"> the parties</w:t>
      </w:r>
      <w:r w:rsidR="009F3023" w:rsidRPr="002944D2">
        <w:t xml:space="preserve"> </w:t>
      </w:r>
      <w:r w:rsidR="006F1F2B" w:rsidRPr="002944D2">
        <w:t xml:space="preserve">or the court </w:t>
      </w:r>
      <w:r w:rsidR="009F3023" w:rsidRPr="002944D2">
        <w:t>in writing</w:t>
      </w:r>
      <w:r w:rsidR="007E257A" w:rsidRPr="002944D2">
        <w:t>.</w:t>
      </w:r>
      <w:r w:rsidR="001B0945" w:rsidRPr="002944D2">
        <w:t xml:space="preserve"> </w:t>
      </w:r>
    </w:p>
    <w:p w14:paraId="50DB7125" w14:textId="62A619E9" w:rsidR="00126EFD" w:rsidRPr="002944D2" w:rsidRDefault="00126EFD" w:rsidP="00C9721C">
      <w:pPr>
        <w:pStyle w:val="WAnote"/>
        <w:tabs>
          <w:tab w:val="left" w:pos="540"/>
        </w:tabs>
        <w:ind w:left="720" w:firstLine="0"/>
      </w:pPr>
      <w:r w:rsidRPr="002944D2">
        <w:t xml:space="preserve">I declare under penalty of perjury under the laws of the </w:t>
      </w:r>
      <w:r w:rsidR="00D22D83">
        <w:t>S</w:t>
      </w:r>
      <w:r w:rsidRPr="002944D2">
        <w:t xml:space="preserve">tate of Washington that the facts I have provided on this form are true. </w:t>
      </w:r>
    </w:p>
    <w:p w14:paraId="0D906DF0" w14:textId="77777777" w:rsidR="00126EFD" w:rsidRPr="006D4DFA" w:rsidRDefault="00126EFD" w:rsidP="00D22D83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ind w:left="720"/>
        <w:rPr>
          <w:rFonts w:ascii="Arial" w:hAnsi="Arial" w:cs="Arial"/>
          <w:sz w:val="22"/>
          <w:szCs w:val="22"/>
          <w:u w:val="single"/>
        </w:rPr>
      </w:pPr>
      <w:r w:rsidRPr="002944D2">
        <w:rPr>
          <w:rFonts w:ascii="Arial" w:hAnsi="Arial" w:cs="Arial"/>
          <w:sz w:val="22"/>
          <w:szCs w:val="22"/>
        </w:rPr>
        <w:t xml:space="preserve">Signed at </w:t>
      </w:r>
      <w:r w:rsidRPr="00D22D83">
        <w:rPr>
          <w:rFonts w:ascii="Arial" w:hAnsi="Arial" w:cs="Arial"/>
          <w:iCs/>
          <w:sz w:val="22"/>
          <w:szCs w:val="22"/>
        </w:rPr>
        <w:t>(</w:t>
      </w:r>
      <w:r w:rsidRPr="002944D2">
        <w:rPr>
          <w:rFonts w:ascii="Arial" w:hAnsi="Arial" w:cs="Arial"/>
          <w:i/>
          <w:sz w:val="22"/>
          <w:szCs w:val="22"/>
        </w:rPr>
        <w:t>city and state</w:t>
      </w:r>
      <w:r w:rsidRPr="00D22D83">
        <w:rPr>
          <w:rFonts w:ascii="Arial" w:hAnsi="Arial" w:cs="Arial"/>
          <w:iCs/>
          <w:sz w:val="22"/>
          <w:szCs w:val="22"/>
        </w:rPr>
        <w:t>)</w:t>
      </w:r>
      <w:r w:rsidRPr="002944D2">
        <w:rPr>
          <w:rFonts w:ascii="Arial" w:hAnsi="Arial" w:cs="Arial"/>
          <w:i/>
          <w:sz w:val="22"/>
          <w:szCs w:val="22"/>
        </w:rPr>
        <w:t>:</w:t>
      </w:r>
      <w:r w:rsidRPr="006D4DFA">
        <w:rPr>
          <w:rFonts w:ascii="Arial" w:hAnsi="Arial" w:cs="Arial"/>
          <w:sz w:val="22"/>
          <w:szCs w:val="22"/>
        </w:rPr>
        <w:t xml:space="preserve"> </w:t>
      </w:r>
      <w:r w:rsidRPr="006D4DFA">
        <w:rPr>
          <w:rFonts w:ascii="Arial" w:hAnsi="Arial" w:cs="Arial"/>
          <w:sz w:val="22"/>
          <w:szCs w:val="22"/>
          <w:u w:val="single"/>
        </w:rPr>
        <w:tab/>
      </w:r>
      <w:r w:rsidRPr="006D4DFA">
        <w:rPr>
          <w:rFonts w:ascii="Arial" w:hAnsi="Arial" w:cs="Arial"/>
          <w:sz w:val="22"/>
          <w:szCs w:val="22"/>
        </w:rPr>
        <w:tab/>
      </w:r>
      <w:r w:rsidRPr="002944D2">
        <w:rPr>
          <w:rFonts w:ascii="Arial" w:hAnsi="Arial" w:cs="Arial"/>
          <w:sz w:val="22"/>
          <w:szCs w:val="22"/>
        </w:rPr>
        <w:t>Date:</w:t>
      </w:r>
      <w:r w:rsidRPr="006D4DFA">
        <w:rPr>
          <w:rFonts w:ascii="Arial" w:hAnsi="Arial" w:cs="Arial"/>
          <w:sz w:val="22"/>
          <w:szCs w:val="22"/>
        </w:rPr>
        <w:t xml:space="preserve"> </w:t>
      </w:r>
      <w:r w:rsidRPr="006D4DFA">
        <w:rPr>
          <w:rFonts w:ascii="Arial" w:hAnsi="Arial" w:cs="Arial"/>
          <w:sz w:val="22"/>
          <w:szCs w:val="22"/>
          <w:u w:val="single"/>
        </w:rPr>
        <w:tab/>
      </w:r>
    </w:p>
    <w:p w14:paraId="78D64D53" w14:textId="305D0CEE" w:rsidR="00126EFD" w:rsidRPr="00274C30" w:rsidRDefault="00D33C1A" w:rsidP="00D22D83">
      <w:pPr>
        <w:tabs>
          <w:tab w:val="left" w:pos="4500"/>
          <w:tab w:val="left" w:pos="4770"/>
          <w:tab w:val="left" w:pos="9360"/>
        </w:tabs>
        <w:spacing w:before="240" w:after="0"/>
        <w:ind w:left="720"/>
        <w:jc w:val="both"/>
        <w:rPr>
          <w:rFonts w:ascii="Arial" w:hAnsi="Arial"/>
          <w:i/>
          <w:sz w:val="22"/>
          <w:szCs w:val="22"/>
        </w:rPr>
      </w:pPr>
      <w:r w:rsidRPr="006D4D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4C853" wp14:editId="5F1917F9">
                <wp:simplePos x="0" y="0"/>
                <wp:positionH relativeFrom="column">
                  <wp:posOffset>417566</wp:posOffset>
                </wp:positionH>
                <wp:positionV relativeFrom="paragraph">
                  <wp:posOffset>114300</wp:posOffset>
                </wp:positionV>
                <wp:extent cx="164465" cy="65405"/>
                <wp:effectExtent l="0" t="7620" r="0" b="0"/>
                <wp:wrapNone/>
                <wp:docPr id="1724270156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67B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32.9pt;margin-top:9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Fc0M+HcAAAA&#10;Bw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126EFD" w:rsidRPr="00274C30">
        <w:rPr>
          <w:rFonts w:ascii="Helvetica" w:hAnsi="Helvetica"/>
          <w:sz w:val="22"/>
          <w:szCs w:val="22"/>
          <w:u w:val="single"/>
        </w:rPr>
        <w:tab/>
      </w:r>
      <w:r w:rsidR="00126EFD" w:rsidRPr="00274C30">
        <w:rPr>
          <w:rFonts w:ascii="Helvetica" w:hAnsi="Helvetica"/>
          <w:sz w:val="22"/>
          <w:szCs w:val="22"/>
        </w:rPr>
        <w:tab/>
      </w:r>
      <w:r w:rsidR="00126EFD" w:rsidRPr="00274C30">
        <w:rPr>
          <w:rFonts w:ascii="Helvetica" w:hAnsi="Helvetica"/>
          <w:sz w:val="22"/>
          <w:szCs w:val="22"/>
          <w:u w:val="single"/>
        </w:rPr>
        <w:tab/>
      </w:r>
    </w:p>
    <w:p w14:paraId="506171BF" w14:textId="2729E932" w:rsidR="00126EFD" w:rsidRPr="00274C30" w:rsidRDefault="00126EFD" w:rsidP="00C9721C">
      <w:pPr>
        <w:tabs>
          <w:tab w:val="left" w:pos="4770"/>
          <w:tab w:val="left" w:pos="9360"/>
        </w:tabs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74C30">
        <w:rPr>
          <w:rFonts w:ascii="Arial" w:hAnsi="Arial" w:cs="Arial"/>
          <w:i/>
          <w:sz w:val="22"/>
          <w:szCs w:val="22"/>
        </w:rPr>
        <w:t xml:space="preserve">Visitation </w:t>
      </w:r>
      <w:r w:rsidR="002944D2">
        <w:rPr>
          <w:rFonts w:ascii="Arial" w:hAnsi="Arial" w:cs="Arial"/>
          <w:i/>
          <w:sz w:val="22"/>
          <w:szCs w:val="22"/>
        </w:rPr>
        <w:t>s</w:t>
      </w:r>
      <w:r w:rsidRPr="00274C30">
        <w:rPr>
          <w:rFonts w:ascii="Arial" w:hAnsi="Arial" w:cs="Arial"/>
          <w:i/>
          <w:sz w:val="22"/>
          <w:szCs w:val="22"/>
        </w:rPr>
        <w:t>upervisor signs here</w:t>
      </w:r>
      <w:r w:rsidRPr="00274C30">
        <w:rPr>
          <w:rFonts w:ascii="Arial" w:hAnsi="Arial" w:cs="Arial"/>
          <w:i/>
          <w:sz w:val="22"/>
          <w:szCs w:val="22"/>
        </w:rPr>
        <w:tab/>
        <w:t>Print name here</w:t>
      </w:r>
    </w:p>
    <w:p w14:paraId="45558B52" w14:textId="77777777" w:rsidR="00126EFD" w:rsidRPr="002944D2" w:rsidRDefault="00910E79" w:rsidP="00D22D83">
      <w:pPr>
        <w:pStyle w:val="WABody6AboveHang"/>
        <w:tabs>
          <w:tab w:val="left" w:pos="9274"/>
        </w:tabs>
        <w:spacing w:before="240"/>
        <w:ind w:left="720" w:firstLine="0"/>
      </w:pPr>
      <w:r w:rsidRPr="002944D2">
        <w:t xml:space="preserve">Agency name, if any: </w:t>
      </w:r>
      <w:r w:rsidRPr="00274C30">
        <w:rPr>
          <w:u w:val="single"/>
        </w:rPr>
        <w:tab/>
      </w:r>
    </w:p>
    <w:p w14:paraId="7DCEA7F2" w14:textId="4849BFED" w:rsidR="006E5380" w:rsidRPr="002944D2" w:rsidRDefault="00536E1B" w:rsidP="00C9721C">
      <w:pPr>
        <w:pStyle w:val="WAItemTitle"/>
        <w:tabs>
          <w:tab w:val="left" w:pos="2340"/>
          <w:tab w:val="left" w:pos="2700"/>
          <w:tab w:val="left" w:pos="8010"/>
        </w:tabs>
        <w:ind w:left="720" w:hanging="720"/>
        <w:outlineLvl w:val="1"/>
        <w:rPr>
          <w:rFonts w:cs="Arial"/>
          <w:bCs/>
          <w:iCs/>
          <w:sz w:val="22"/>
          <w:szCs w:val="22"/>
        </w:rPr>
      </w:pPr>
      <w:r w:rsidRPr="002944D2">
        <w:rPr>
          <w:rFonts w:cs="Arial"/>
          <w:sz w:val="22"/>
          <w:szCs w:val="22"/>
        </w:rPr>
        <w:t>3</w:t>
      </w:r>
      <w:r w:rsidR="00E123A6" w:rsidRPr="002944D2">
        <w:rPr>
          <w:rFonts w:cs="Arial"/>
          <w:sz w:val="22"/>
          <w:szCs w:val="22"/>
        </w:rPr>
        <w:t>.</w:t>
      </w:r>
      <w:r w:rsidR="00E123A6" w:rsidRPr="002944D2">
        <w:rPr>
          <w:rFonts w:cs="Arial"/>
          <w:sz w:val="22"/>
          <w:szCs w:val="22"/>
        </w:rPr>
        <w:tab/>
      </w:r>
      <w:r w:rsidR="00126EFD" w:rsidRPr="002944D2">
        <w:rPr>
          <w:rFonts w:cs="Arial"/>
          <w:bCs/>
          <w:sz w:val="22"/>
          <w:szCs w:val="22"/>
        </w:rPr>
        <w:t xml:space="preserve">Supervised </w:t>
      </w:r>
      <w:r w:rsidR="00C9721C" w:rsidRPr="002944D2">
        <w:rPr>
          <w:rFonts w:cs="Arial"/>
          <w:bCs/>
          <w:sz w:val="22"/>
          <w:szCs w:val="22"/>
        </w:rPr>
        <w:t>parent</w:t>
      </w:r>
      <w:r w:rsidR="00C9721C" w:rsidRPr="002944D2">
        <w:rPr>
          <w:rFonts w:cs="Arial"/>
          <w:b w:val="0"/>
          <w:i/>
          <w:sz w:val="22"/>
          <w:szCs w:val="22"/>
        </w:rPr>
        <w:t xml:space="preserve"> </w:t>
      </w:r>
      <w:r w:rsidR="00C9721C" w:rsidRPr="002944D2">
        <w:rPr>
          <w:rFonts w:cs="Arial"/>
          <w:bCs/>
          <w:iCs/>
          <w:sz w:val="22"/>
          <w:szCs w:val="22"/>
        </w:rPr>
        <w:t>a</w:t>
      </w:r>
      <w:r w:rsidR="00B9352D">
        <w:rPr>
          <w:rFonts w:cs="Arial"/>
          <w:bCs/>
          <w:iCs/>
          <w:sz w:val="22"/>
          <w:szCs w:val="22"/>
        </w:rPr>
        <w:t>cknowledges</w:t>
      </w:r>
    </w:p>
    <w:p w14:paraId="7C0DE2FA" w14:textId="6CF11B80" w:rsidR="001B0945" w:rsidRDefault="001B0945" w:rsidP="00C9721C">
      <w:pPr>
        <w:pStyle w:val="WAnote"/>
        <w:tabs>
          <w:tab w:val="left" w:pos="540"/>
        </w:tabs>
        <w:ind w:left="720" w:firstLine="0"/>
      </w:pPr>
      <w:r w:rsidRPr="002944D2">
        <w:t xml:space="preserve">I understand that </w:t>
      </w:r>
      <w:r w:rsidR="00C9721C" w:rsidRPr="002944D2">
        <w:t>my visit</w:t>
      </w:r>
      <w:r w:rsidR="00B654DC">
        <w:t>s</w:t>
      </w:r>
      <w:r w:rsidR="00C9721C" w:rsidRPr="002944D2">
        <w:t xml:space="preserve"> may be </w:t>
      </w:r>
      <w:proofErr w:type="gramStart"/>
      <w:r w:rsidR="00C9721C" w:rsidRPr="002944D2">
        <w:t>suspended</w:t>
      </w:r>
      <w:proofErr w:type="gramEnd"/>
      <w:r w:rsidR="00C9721C" w:rsidRPr="002944D2">
        <w:t xml:space="preserve"> and the court may find me in contempt if I willfully violate the court order. </w:t>
      </w:r>
    </w:p>
    <w:p w14:paraId="0487A72A" w14:textId="5EF3B5FB" w:rsidR="00B654DC" w:rsidRPr="002944D2" w:rsidRDefault="00B654DC" w:rsidP="00C9721C">
      <w:pPr>
        <w:pStyle w:val="WAnote"/>
        <w:tabs>
          <w:tab w:val="left" w:pos="540"/>
        </w:tabs>
        <w:ind w:left="720" w:firstLine="0"/>
      </w:pPr>
      <w:r w:rsidRPr="002944D2">
        <w:t xml:space="preserve">I’ve read </w:t>
      </w:r>
      <w:r>
        <w:t xml:space="preserve">the court order described above </w:t>
      </w:r>
      <w:r w:rsidRPr="002944D2">
        <w:t xml:space="preserve">and </w:t>
      </w:r>
      <w:r w:rsidR="00D906CD">
        <w:t>know that I’m required</w:t>
      </w:r>
      <w:r w:rsidRPr="002944D2">
        <w:t xml:space="preserve"> to follow</w:t>
      </w:r>
      <w:r>
        <w:t xml:space="preserve"> it.</w:t>
      </w:r>
    </w:p>
    <w:p w14:paraId="3BC97899" w14:textId="251164CD" w:rsidR="00536E1B" w:rsidRPr="002944D2" w:rsidRDefault="00910E79" w:rsidP="00C9721C">
      <w:pPr>
        <w:pStyle w:val="WAnote"/>
        <w:tabs>
          <w:tab w:val="left" w:pos="540"/>
        </w:tabs>
        <w:ind w:left="720" w:firstLine="0"/>
      </w:pPr>
      <w:r w:rsidRPr="002944D2">
        <w:t xml:space="preserve">No visits will happen until </w:t>
      </w:r>
      <w:r w:rsidR="00536E1B" w:rsidRPr="002944D2">
        <w:t>I provide a copy of this A</w:t>
      </w:r>
      <w:r w:rsidR="004A0BA3">
        <w:t>cknowledgment</w:t>
      </w:r>
      <w:r w:rsidR="00536E1B" w:rsidRPr="002944D2">
        <w:t xml:space="preserve"> to the other parent </w:t>
      </w:r>
      <w:r w:rsidRPr="002944D2">
        <w:t xml:space="preserve">(or their lawyer, if any) that </w:t>
      </w:r>
      <w:r w:rsidR="004A0BA3">
        <w:t>both the supervisor and I have</w:t>
      </w:r>
      <w:r w:rsidRPr="002944D2">
        <w:t xml:space="preserve"> signed</w:t>
      </w:r>
      <w:r w:rsidR="004A0BA3">
        <w:t>.</w:t>
      </w:r>
      <w:r w:rsidRPr="002944D2">
        <w:t xml:space="preserve"> </w:t>
      </w:r>
    </w:p>
    <w:p w14:paraId="3B244F16" w14:textId="0FA96025" w:rsidR="001B0945" w:rsidRPr="002944D2" w:rsidRDefault="001B0945" w:rsidP="00C9721C">
      <w:pPr>
        <w:pStyle w:val="WAnote"/>
        <w:tabs>
          <w:tab w:val="left" w:pos="540"/>
        </w:tabs>
        <w:ind w:left="720" w:firstLine="0"/>
      </w:pPr>
      <w:r w:rsidRPr="002944D2">
        <w:t xml:space="preserve">I declare under penalty of perjury under the laws of the </w:t>
      </w:r>
      <w:r w:rsidR="00D22D83">
        <w:t>S</w:t>
      </w:r>
      <w:r w:rsidRPr="002944D2">
        <w:t xml:space="preserve">tate of Washington that the facts I have provided on this form are true. </w:t>
      </w:r>
    </w:p>
    <w:p w14:paraId="7AFAE019" w14:textId="77777777" w:rsidR="001B0945" w:rsidRPr="006D4DFA" w:rsidRDefault="001B0945" w:rsidP="00D22D83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ind w:left="720"/>
        <w:rPr>
          <w:rFonts w:ascii="Arial" w:hAnsi="Arial" w:cs="Arial"/>
          <w:sz w:val="22"/>
          <w:szCs w:val="22"/>
          <w:u w:val="single"/>
        </w:rPr>
      </w:pPr>
      <w:r w:rsidRPr="002944D2">
        <w:rPr>
          <w:rFonts w:ascii="Arial" w:hAnsi="Arial" w:cs="Arial"/>
          <w:sz w:val="22"/>
          <w:szCs w:val="22"/>
        </w:rPr>
        <w:t xml:space="preserve">Signed at </w:t>
      </w:r>
      <w:r w:rsidRPr="00D22D83">
        <w:rPr>
          <w:rFonts w:ascii="Arial" w:hAnsi="Arial" w:cs="Arial"/>
          <w:iCs/>
          <w:sz w:val="22"/>
          <w:szCs w:val="22"/>
        </w:rPr>
        <w:t>(</w:t>
      </w:r>
      <w:r w:rsidRPr="002944D2">
        <w:rPr>
          <w:rFonts w:ascii="Arial" w:hAnsi="Arial" w:cs="Arial"/>
          <w:i/>
          <w:sz w:val="22"/>
          <w:szCs w:val="22"/>
        </w:rPr>
        <w:t>city and state</w:t>
      </w:r>
      <w:r w:rsidRPr="00D22D83">
        <w:rPr>
          <w:rFonts w:ascii="Arial" w:hAnsi="Arial" w:cs="Arial"/>
          <w:iCs/>
          <w:sz w:val="22"/>
          <w:szCs w:val="22"/>
        </w:rPr>
        <w:t>)</w:t>
      </w:r>
      <w:r w:rsidRPr="002944D2">
        <w:rPr>
          <w:rFonts w:ascii="Arial" w:hAnsi="Arial" w:cs="Arial"/>
          <w:i/>
          <w:sz w:val="22"/>
          <w:szCs w:val="22"/>
        </w:rPr>
        <w:t>:</w:t>
      </w:r>
      <w:r w:rsidRPr="006D4DFA">
        <w:rPr>
          <w:rFonts w:ascii="Arial" w:hAnsi="Arial" w:cs="Arial"/>
          <w:sz w:val="22"/>
          <w:szCs w:val="22"/>
        </w:rPr>
        <w:t xml:space="preserve"> </w:t>
      </w:r>
      <w:r w:rsidRPr="006D4DFA">
        <w:rPr>
          <w:rFonts w:ascii="Arial" w:hAnsi="Arial" w:cs="Arial"/>
          <w:sz w:val="22"/>
          <w:szCs w:val="22"/>
          <w:u w:val="single"/>
        </w:rPr>
        <w:tab/>
      </w:r>
      <w:r w:rsidRPr="006D4DFA">
        <w:rPr>
          <w:rFonts w:ascii="Arial" w:hAnsi="Arial" w:cs="Arial"/>
          <w:sz w:val="22"/>
          <w:szCs w:val="22"/>
        </w:rPr>
        <w:tab/>
      </w:r>
      <w:r w:rsidRPr="002944D2">
        <w:rPr>
          <w:rFonts w:ascii="Arial" w:hAnsi="Arial" w:cs="Arial"/>
          <w:sz w:val="22"/>
          <w:szCs w:val="22"/>
        </w:rPr>
        <w:t>Date:</w:t>
      </w:r>
      <w:r w:rsidRPr="006D4DFA">
        <w:rPr>
          <w:rFonts w:ascii="Arial" w:hAnsi="Arial" w:cs="Arial"/>
          <w:sz w:val="22"/>
          <w:szCs w:val="22"/>
        </w:rPr>
        <w:t xml:space="preserve"> </w:t>
      </w:r>
      <w:r w:rsidRPr="006D4DFA">
        <w:rPr>
          <w:rFonts w:ascii="Arial" w:hAnsi="Arial" w:cs="Arial"/>
          <w:sz w:val="22"/>
          <w:szCs w:val="22"/>
          <w:u w:val="single"/>
        </w:rPr>
        <w:tab/>
      </w:r>
    </w:p>
    <w:p w14:paraId="05740883" w14:textId="22693595" w:rsidR="001B0945" w:rsidRPr="00274C30" w:rsidRDefault="00D33C1A" w:rsidP="00D22D83">
      <w:pPr>
        <w:tabs>
          <w:tab w:val="left" w:pos="4500"/>
          <w:tab w:val="left" w:pos="4770"/>
          <w:tab w:val="left" w:pos="9360"/>
        </w:tabs>
        <w:spacing w:before="240" w:after="0"/>
        <w:ind w:left="720"/>
        <w:jc w:val="both"/>
        <w:rPr>
          <w:rFonts w:ascii="Arial" w:hAnsi="Arial"/>
          <w:i/>
          <w:sz w:val="22"/>
          <w:szCs w:val="22"/>
        </w:rPr>
      </w:pPr>
      <w:r w:rsidRPr="006D4D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5EB67" wp14:editId="046FF1D8">
                <wp:simplePos x="0" y="0"/>
                <wp:positionH relativeFrom="column">
                  <wp:posOffset>410210</wp:posOffset>
                </wp:positionH>
                <wp:positionV relativeFrom="paragraph">
                  <wp:posOffset>122291</wp:posOffset>
                </wp:positionV>
                <wp:extent cx="164465" cy="65405"/>
                <wp:effectExtent l="0" t="7620" r="0" b="0"/>
                <wp:wrapNone/>
                <wp:docPr id="12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98BA" id="Isosceles Triangle 3" o:spid="_x0000_s1026" type="#_x0000_t5" style="position:absolute;margin-left:32.3pt;margin-top:9.6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EGYhvfcAAAA&#10;Bw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1B0945" w:rsidRPr="00274C30">
        <w:rPr>
          <w:rFonts w:ascii="Helvetica" w:hAnsi="Helvetica"/>
          <w:sz w:val="22"/>
          <w:szCs w:val="22"/>
          <w:u w:val="single"/>
        </w:rPr>
        <w:tab/>
      </w:r>
      <w:r w:rsidR="001B0945" w:rsidRPr="00274C30">
        <w:rPr>
          <w:rFonts w:ascii="Helvetica" w:hAnsi="Helvetica"/>
          <w:sz w:val="22"/>
          <w:szCs w:val="22"/>
        </w:rPr>
        <w:tab/>
      </w:r>
      <w:r w:rsidR="001B0945" w:rsidRPr="00274C30">
        <w:rPr>
          <w:rFonts w:ascii="Helvetica" w:hAnsi="Helvetica"/>
          <w:sz w:val="22"/>
          <w:szCs w:val="22"/>
          <w:u w:val="single"/>
        </w:rPr>
        <w:tab/>
      </w:r>
    </w:p>
    <w:p w14:paraId="4F772C95" w14:textId="36165ED9" w:rsidR="001B0945" w:rsidRPr="006D4DFA" w:rsidRDefault="002C1C7B" w:rsidP="00C9721C">
      <w:pPr>
        <w:tabs>
          <w:tab w:val="left" w:pos="4770"/>
          <w:tab w:val="left" w:pos="9360"/>
        </w:tabs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74C30">
        <w:rPr>
          <w:rFonts w:ascii="Arial" w:hAnsi="Arial" w:cs="Arial"/>
          <w:i/>
          <w:sz w:val="22"/>
          <w:szCs w:val="22"/>
        </w:rPr>
        <w:t xml:space="preserve">Supervised </w:t>
      </w:r>
      <w:r w:rsidR="002944D2">
        <w:rPr>
          <w:rFonts w:ascii="Arial" w:hAnsi="Arial" w:cs="Arial"/>
          <w:i/>
          <w:sz w:val="22"/>
          <w:szCs w:val="22"/>
        </w:rPr>
        <w:t>p</w:t>
      </w:r>
      <w:r w:rsidRPr="006D4DFA">
        <w:rPr>
          <w:rFonts w:ascii="Arial" w:hAnsi="Arial" w:cs="Arial"/>
          <w:i/>
          <w:sz w:val="22"/>
          <w:szCs w:val="22"/>
        </w:rPr>
        <w:t>arent</w:t>
      </w:r>
      <w:r w:rsidR="001B0945" w:rsidRPr="006D4DFA">
        <w:rPr>
          <w:rFonts w:ascii="Arial" w:hAnsi="Arial" w:cs="Arial"/>
          <w:i/>
          <w:sz w:val="22"/>
          <w:szCs w:val="22"/>
        </w:rPr>
        <w:t xml:space="preserve"> signs here</w:t>
      </w:r>
      <w:r w:rsidR="001B0945" w:rsidRPr="006D4DFA">
        <w:rPr>
          <w:rFonts w:ascii="Arial" w:hAnsi="Arial" w:cs="Arial"/>
          <w:i/>
          <w:sz w:val="22"/>
          <w:szCs w:val="22"/>
        </w:rPr>
        <w:tab/>
        <w:t>Print name here</w:t>
      </w:r>
    </w:p>
    <w:p w14:paraId="29F6234D" w14:textId="77777777" w:rsidR="001B0945" w:rsidRDefault="001B0945" w:rsidP="00F2370E">
      <w:pPr>
        <w:pStyle w:val="WAItemTitle"/>
        <w:spacing w:before="0"/>
        <w:ind w:left="547" w:hanging="547"/>
      </w:pPr>
    </w:p>
    <w:p w14:paraId="62B50C46" w14:textId="77777777" w:rsidR="00D942E5" w:rsidRPr="00F83A37" w:rsidRDefault="00F83A37" w:rsidP="00F83A37">
      <w:pPr>
        <w:pStyle w:val="WAItemTitle"/>
        <w:spacing w:before="0"/>
        <w:ind w:left="547" w:hanging="547"/>
        <w:rPr>
          <w:rFonts w:cs="Arial"/>
          <w:sz w:val="2"/>
          <w:szCs w:val="20"/>
        </w:rPr>
      </w:pPr>
      <w:r w:rsidRPr="00247000">
        <w:rPr>
          <w:rFonts w:cs="Arial"/>
          <w:sz w:val="2"/>
          <w:szCs w:val="20"/>
        </w:rPr>
        <w:t xml:space="preserve"> </w:t>
      </w:r>
      <w:bookmarkStart w:id="0" w:name="_PictureBullets"/>
      <w:bookmarkEnd w:id="0"/>
    </w:p>
    <w:sectPr w:rsidR="00D942E5" w:rsidRPr="00F83A37" w:rsidSect="00E123A6">
      <w:footerReference w:type="default" r:id="rId7"/>
      <w:footerReference w:type="firs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31A4" w14:textId="77777777" w:rsidR="008B4FD1" w:rsidRDefault="008B4FD1">
      <w:pPr>
        <w:spacing w:after="0"/>
      </w:pPr>
      <w:r>
        <w:separator/>
      </w:r>
    </w:p>
  </w:endnote>
  <w:endnote w:type="continuationSeparator" w:id="0">
    <w:p w14:paraId="74EC8A15" w14:textId="77777777" w:rsidR="008B4FD1" w:rsidRDefault="008B4F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58"/>
      <w:gridCol w:w="3507"/>
      <w:gridCol w:w="3095"/>
    </w:tblGrid>
    <w:tr w:rsidR="004F2306" w:rsidRPr="006D4DFA" w14:paraId="26AB6FF4" w14:textId="77777777" w:rsidTr="00AE73D7">
      <w:tc>
        <w:tcPr>
          <w:tcW w:w="2815" w:type="dxa"/>
        </w:tcPr>
        <w:p w14:paraId="0318F1C5" w14:textId="77777777" w:rsidR="004F2306" w:rsidRPr="006D4DFA" w:rsidRDefault="004F2306" w:rsidP="00E123A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6D4DFA">
            <w:rPr>
              <w:rFonts w:ascii="Arial" w:hAnsi="Arial" w:cs="Arial"/>
              <w:sz w:val="18"/>
              <w:szCs w:val="18"/>
            </w:rPr>
            <w:t>RCW 26.09.</w:t>
          </w:r>
          <w:r w:rsidR="00126EFD" w:rsidRPr="006D4DFA">
            <w:rPr>
              <w:rFonts w:ascii="Arial" w:hAnsi="Arial" w:cs="Arial"/>
              <w:sz w:val="18"/>
              <w:szCs w:val="18"/>
            </w:rPr>
            <w:t>191</w:t>
          </w:r>
        </w:p>
        <w:p w14:paraId="6EFFB9AD" w14:textId="77777777" w:rsidR="004F2306" w:rsidRPr="006D4DFA" w:rsidRDefault="005D7BC0" w:rsidP="00E123A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6D4DFA">
            <w:rPr>
              <w:rStyle w:val="PageNumber"/>
              <w:rFonts w:ascii="Arial" w:hAnsi="Arial" w:cs="Arial"/>
              <w:sz w:val="18"/>
              <w:szCs w:val="18"/>
            </w:rPr>
            <w:t xml:space="preserve">Mandatory </w:t>
          </w:r>
          <w:r w:rsidR="004F2306" w:rsidRPr="006D4DFA">
            <w:rPr>
              <w:rStyle w:val="PageNumber"/>
              <w:rFonts w:ascii="Arial" w:hAnsi="Arial" w:cs="Arial"/>
              <w:sz w:val="18"/>
              <w:szCs w:val="18"/>
            </w:rPr>
            <w:t xml:space="preserve">Form </w:t>
          </w:r>
          <w:r w:rsidR="004F2306" w:rsidRPr="006D4DFA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D5C81" w:rsidRPr="006D4DF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126EFD" w:rsidRPr="006D4DF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0D5C81" w:rsidRPr="006D4DF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126EFD" w:rsidRPr="006D4DF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25</w:t>
          </w:r>
          <w:r w:rsidR="004F2306" w:rsidRPr="006D4DFA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63831B02" w14:textId="6939D56E" w:rsidR="004F2306" w:rsidRPr="006D4DFA" w:rsidRDefault="00356664" w:rsidP="00F9402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6D4DFA">
            <w:rPr>
              <w:rStyle w:val="PageNumber"/>
              <w:rFonts w:ascii="Arial" w:hAnsi="Arial" w:cs="Arial"/>
              <w:sz w:val="18"/>
              <w:szCs w:val="18"/>
            </w:rPr>
            <w:t xml:space="preserve">FL </w:t>
          </w:r>
          <w:r w:rsidR="006D4DFA">
            <w:rPr>
              <w:rStyle w:val="PageNumber"/>
              <w:rFonts w:ascii="Arial" w:hAnsi="Arial" w:cs="Arial"/>
              <w:sz w:val="18"/>
              <w:szCs w:val="18"/>
            </w:rPr>
            <w:t>All Family 141</w:t>
          </w:r>
        </w:p>
      </w:tc>
      <w:tc>
        <w:tcPr>
          <w:tcW w:w="3569" w:type="dxa"/>
        </w:tcPr>
        <w:p w14:paraId="37B0018E" w14:textId="0BC1CC3F" w:rsidR="004F2306" w:rsidRPr="006D4DFA" w:rsidRDefault="00126EFD" w:rsidP="00E123A6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6D4DFA">
            <w:rPr>
              <w:rFonts w:ascii="Arial" w:hAnsi="Arial" w:cs="Arial"/>
              <w:color w:val="000000"/>
              <w:sz w:val="18"/>
              <w:szCs w:val="18"/>
            </w:rPr>
            <w:t xml:space="preserve">Supervised Visitation </w:t>
          </w:r>
          <w:r w:rsidR="006D4DFA">
            <w:rPr>
              <w:rFonts w:ascii="Arial" w:hAnsi="Arial" w:cs="Arial"/>
              <w:color w:val="000000"/>
              <w:sz w:val="18"/>
              <w:szCs w:val="18"/>
            </w:rPr>
            <w:br/>
            <w:t>Acknowledgement</w:t>
          </w:r>
        </w:p>
        <w:p w14:paraId="763878A7" w14:textId="1F4F903E" w:rsidR="004F2306" w:rsidRPr="006D4DFA" w:rsidRDefault="006D4DFA" w:rsidP="006D4DFA">
          <w:pPr>
            <w:pStyle w:val="Footer"/>
            <w:tabs>
              <w:tab w:val="center" w:pos="1632"/>
              <w:tab w:val="left" w:pos="2364"/>
            </w:tabs>
            <w:rPr>
              <w:rFonts w:ascii="Arial" w:hAnsi="Arial" w:cs="Arial"/>
              <w:sz w:val="18"/>
              <w:szCs w:val="18"/>
            </w:rPr>
          </w:pPr>
          <w:r w:rsidRPr="006D4DFA">
            <w:rPr>
              <w:rStyle w:val="PageNumber"/>
              <w:rFonts w:ascii="Arial" w:hAnsi="Arial" w:cs="Arial"/>
              <w:sz w:val="18"/>
              <w:szCs w:val="18"/>
            </w:rPr>
            <w:tab/>
          </w:r>
          <w:r w:rsidR="004F2306" w:rsidRPr="006D4DF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624FBF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4F2306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624FBF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2370E" w:rsidRPr="006D4D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624FBF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4F2306" w:rsidRPr="006D4DFA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624FBF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4F2306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624FBF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2370E" w:rsidRPr="006D4D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624FBF" w:rsidRPr="006D4DF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79973A" w14:textId="77777777" w:rsidR="004F2306" w:rsidRPr="006D4DFA" w:rsidRDefault="004F2306" w:rsidP="00E123A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9F29C10" w14:textId="77777777" w:rsidR="004F2306" w:rsidRPr="003A4C58" w:rsidRDefault="004F230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4F2306" w14:paraId="24C66572" w14:textId="77777777">
      <w:tc>
        <w:tcPr>
          <w:tcW w:w="3192" w:type="dxa"/>
        </w:tcPr>
        <w:p w14:paraId="1267A637" w14:textId="77777777" w:rsidR="004F2306" w:rsidRPr="00533298" w:rsidRDefault="004F2306" w:rsidP="00E123A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2D604C92" w14:textId="77777777" w:rsidR="004F2306" w:rsidRPr="00533298" w:rsidRDefault="004F2306" w:rsidP="00E123A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6266468B" w14:textId="77777777" w:rsidR="004F2306" w:rsidRPr="00533298" w:rsidRDefault="004F2306" w:rsidP="00E123A6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</w:tcPr>
        <w:p w14:paraId="08AD239B" w14:textId="77777777" w:rsidR="004F2306" w:rsidRPr="00533298" w:rsidRDefault="004F2306" w:rsidP="00E123A6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753BB45E" w14:textId="77777777" w:rsidR="004F2306" w:rsidRPr="00533298" w:rsidRDefault="004F2306" w:rsidP="00E123A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E8369CC" w14:textId="77777777" w:rsidR="004F2306" w:rsidRPr="00533298" w:rsidRDefault="004F2306" w:rsidP="00E123A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624FBF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624FBF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624FBF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624FBF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624FBF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D144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624FBF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27E5D19" w14:textId="77777777" w:rsidR="004F2306" w:rsidRPr="00533298" w:rsidRDefault="004F230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A2E8653" w14:textId="77777777" w:rsidR="004F2306" w:rsidRPr="008364CE" w:rsidRDefault="004F230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037A" w14:textId="77777777" w:rsidR="008B4FD1" w:rsidRDefault="008B4FD1">
      <w:pPr>
        <w:spacing w:after="0"/>
      </w:pPr>
      <w:r>
        <w:separator/>
      </w:r>
    </w:p>
  </w:footnote>
  <w:footnote w:type="continuationSeparator" w:id="0">
    <w:p w14:paraId="6866B700" w14:textId="77777777" w:rsidR="008B4FD1" w:rsidRDefault="008B4F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FA46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B6662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09EA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B30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CE62D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8BCA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7EF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3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EEA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FCC1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9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1302611520">
    <w:abstractNumId w:val="0"/>
  </w:num>
  <w:num w:numId="2" w16cid:durableId="1455951483">
    <w:abstractNumId w:val="12"/>
  </w:num>
  <w:num w:numId="3" w16cid:durableId="884369170">
    <w:abstractNumId w:val="14"/>
  </w:num>
  <w:num w:numId="4" w16cid:durableId="1829516233">
    <w:abstractNumId w:val="11"/>
  </w:num>
  <w:num w:numId="5" w16cid:durableId="1436171281">
    <w:abstractNumId w:val="16"/>
  </w:num>
  <w:num w:numId="6" w16cid:durableId="460540965">
    <w:abstractNumId w:val="15"/>
  </w:num>
  <w:num w:numId="7" w16cid:durableId="1961840724">
    <w:abstractNumId w:val="10"/>
  </w:num>
  <w:num w:numId="8" w16cid:durableId="1541161935">
    <w:abstractNumId w:val="8"/>
  </w:num>
  <w:num w:numId="9" w16cid:durableId="442726777">
    <w:abstractNumId w:val="7"/>
  </w:num>
  <w:num w:numId="10" w16cid:durableId="1820071595">
    <w:abstractNumId w:val="6"/>
  </w:num>
  <w:num w:numId="11" w16cid:durableId="1311789881">
    <w:abstractNumId w:val="5"/>
  </w:num>
  <w:num w:numId="12" w16cid:durableId="147677850">
    <w:abstractNumId w:val="9"/>
  </w:num>
  <w:num w:numId="13" w16cid:durableId="2080907347">
    <w:abstractNumId w:val="4"/>
  </w:num>
  <w:num w:numId="14" w16cid:durableId="1251279107">
    <w:abstractNumId w:val="3"/>
  </w:num>
  <w:num w:numId="15" w16cid:durableId="2145270772">
    <w:abstractNumId w:val="2"/>
  </w:num>
  <w:num w:numId="16" w16cid:durableId="869803626">
    <w:abstractNumId w:val="1"/>
  </w:num>
  <w:num w:numId="17" w16cid:durableId="1572764503">
    <w:abstractNumId w:val="17"/>
  </w:num>
  <w:num w:numId="18" w16cid:durableId="377701123">
    <w:abstractNumId w:val="19"/>
  </w:num>
  <w:num w:numId="19" w16cid:durableId="2067945133">
    <w:abstractNumId w:val="14"/>
  </w:num>
  <w:num w:numId="20" w16cid:durableId="1863544666">
    <w:abstractNumId w:val="11"/>
  </w:num>
  <w:num w:numId="21" w16cid:durableId="659310392">
    <w:abstractNumId w:val="16"/>
  </w:num>
  <w:num w:numId="22" w16cid:durableId="1653411000">
    <w:abstractNumId w:val="13"/>
  </w:num>
  <w:num w:numId="23" w16cid:durableId="63787897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31B53"/>
    <w:rsid w:val="0004447C"/>
    <w:rsid w:val="00047B10"/>
    <w:rsid w:val="00052DA1"/>
    <w:rsid w:val="00074D63"/>
    <w:rsid w:val="00077695"/>
    <w:rsid w:val="000D5C81"/>
    <w:rsid w:val="000E3A2C"/>
    <w:rsid w:val="000E7773"/>
    <w:rsid w:val="00126EFD"/>
    <w:rsid w:val="00127F31"/>
    <w:rsid w:val="0015305D"/>
    <w:rsid w:val="00162A70"/>
    <w:rsid w:val="00164EC4"/>
    <w:rsid w:val="00167139"/>
    <w:rsid w:val="001672E2"/>
    <w:rsid w:val="001A0A1D"/>
    <w:rsid w:val="001B0945"/>
    <w:rsid w:val="001D4365"/>
    <w:rsid w:val="001E6E3F"/>
    <w:rsid w:val="001F1042"/>
    <w:rsid w:val="001F7363"/>
    <w:rsid w:val="00227B43"/>
    <w:rsid w:val="00230842"/>
    <w:rsid w:val="0024368C"/>
    <w:rsid w:val="00274C30"/>
    <w:rsid w:val="002944D2"/>
    <w:rsid w:val="00297E77"/>
    <w:rsid w:val="002C028D"/>
    <w:rsid w:val="002C1C7B"/>
    <w:rsid w:val="002E7D84"/>
    <w:rsid w:val="00305FFE"/>
    <w:rsid w:val="00310BBF"/>
    <w:rsid w:val="0031656E"/>
    <w:rsid w:val="00322038"/>
    <w:rsid w:val="00336332"/>
    <w:rsid w:val="003429BB"/>
    <w:rsid w:val="00342F9A"/>
    <w:rsid w:val="00356664"/>
    <w:rsid w:val="00360C98"/>
    <w:rsid w:val="0039099A"/>
    <w:rsid w:val="00394825"/>
    <w:rsid w:val="003B3F99"/>
    <w:rsid w:val="003C2B96"/>
    <w:rsid w:val="003E7DE8"/>
    <w:rsid w:val="0041228A"/>
    <w:rsid w:val="00413F04"/>
    <w:rsid w:val="0042138C"/>
    <w:rsid w:val="004304C4"/>
    <w:rsid w:val="00482618"/>
    <w:rsid w:val="00492DDD"/>
    <w:rsid w:val="00493134"/>
    <w:rsid w:val="00495A8C"/>
    <w:rsid w:val="004A0BA3"/>
    <w:rsid w:val="004A4B19"/>
    <w:rsid w:val="004A6BA2"/>
    <w:rsid w:val="004F2306"/>
    <w:rsid w:val="004F380D"/>
    <w:rsid w:val="0050186B"/>
    <w:rsid w:val="00517844"/>
    <w:rsid w:val="00536E1B"/>
    <w:rsid w:val="005A70CA"/>
    <w:rsid w:val="005D7BC0"/>
    <w:rsid w:val="005E53A0"/>
    <w:rsid w:val="00624FBF"/>
    <w:rsid w:val="006454E3"/>
    <w:rsid w:val="006A242D"/>
    <w:rsid w:val="006D4DFA"/>
    <w:rsid w:val="006E5380"/>
    <w:rsid w:val="006F1F2B"/>
    <w:rsid w:val="00703155"/>
    <w:rsid w:val="00745DE6"/>
    <w:rsid w:val="00771AE8"/>
    <w:rsid w:val="007B1C32"/>
    <w:rsid w:val="007E257A"/>
    <w:rsid w:val="007E656A"/>
    <w:rsid w:val="00801490"/>
    <w:rsid w:val="008134A8"/>
    <w:rsid w:val="00817A05"/>
    <w:rsid w:val="008406BC"/>
    <w:rsid w:val="00867F24"/>
    <w:rsid w:val="00871B4D"/>
    <w:rsid w:val="00875ED2"/>
    <w:rsid w:val="00891E37"/>
    <w:rsid w:val="008933FE"/>
    <w:rsid w:val="008B4FD1"/>
    <w:rsid w:val="008B629D"/>
    <w:rsid w:val="008D0BAE"/>
    <w:rsid w:val="008E364D"/>
    <w:rsid w:val="00910E79"/>
    <w:rsid w:val="009317C3"/>
    <w:rsid w:val="00934AD0"/>
    <w:rsid w:val="009357C2"/>
    <w:rsid w:val="00940327"/>
    <w:rsid w:val="00997C1D"/>
    <w:rsid w:val="009F3023"/>
    <w:rsid w:val="00A269D6"/>
    <w:rsid w:val="00A375A7"/>
    <w:rsid w:val="00A406A2"/>
    <w:rsid w:val="00A4430C"/>
    <w:rsid w:val="00A4558C"/>
    <w:rsid w:val="00A77830"/>
    <w:rsid w:val="00A863FF"/>
    <w:rsid w:val="00AD1441"/>
    <w:rsid w:val="00AE73D7"/>
    <w:rsid w:val="00B10B93"/>
    <w:rsid w:val="00B17F7C"/>
    <w:rsid w:val="00B3398E"/>
    <w:rsid w:val="00B472FB"/>
    <w:rsid w:val="00B654DC"/>
    <w:rsid w:val="00B716AA"/>
    <w:rsid w:val="00B848BB"/>
    <w:rsid w:val="00B86AA5"/>
    <w:rsid w:val="00B905CE"/>
    <w:rsid w:val="00B9352D"/>
    <w:rsid w:val="00BA154A"/>
    <w:rsid w:val="00BA69BC"/>
    <w:rsid w:val="00BF1053"/>
    <w:rsid w:val="00C54F47"/>
    <w:rsid w:val="00C60943"/>
    <w:rsid w:val="00C62687"/>
    <w:rsid w:val="00C847E4"/>
    <w:rsid w:val="00C9721C"/>
    <w:rsid w:val="00CA0866"/>
    <w:rsid w:val="00CC18AA"/>
    <w:rsid w:val="00CF11A2"/>
    <w:rsid w:val="00CF718F"/>
    <w:rsid w:val="00D16766"/>
    <w:rsid w:val="00D21BA3"/>
    <w:rsid w:val="00D22D83"/>
    <w:rsid w:val="00D33C1A"/>
    <w:rsid w:val="00D55BEB"/>
    <w:rsid w:val="00D66798"/>
    <w:rsid w:val="00D773FB"/>
    <w:rsid w:val="00D821E1"/>
    <w:rsid w:val="00D906CD"/>
    <w:rsid w:val="00D942E5"/>
    <w:rsid w:val="00DB7766"/>
    <w:rsid w:val="00DC18D3"/>
    <w:rsid w:val="00DC6980"/>
    <w:rsid w:val="00DD299F"/>
    <w:rsid w:val="00E0285E"/>
    <w:rsid w:val="00E10831"/>
    <w:rsid w:val="00E123A6"/>
    <w:rsid w:val="00E43329"/>
    <w:rsid w:val="00F21E2A"/>
    <w:rsid w:val="00F233BF"/>
    <w:rsid w:val="00F2370E"/>
    <w:rsid w:val="00F33B4D"/>
    <w:rsid w:val="00F34C34"/>
    <w:rsid w:val="00F62F37"/>
    <w:rsid w:val="00F67BFC"/>
    <w:rsid w:val="00F7641B"/>
    <w:rsid w:val="00F83A37"/>
    <w:rsid w:val="00F91B35"/>
    <w:rsid w:val="00F94028"/>
    <w:rsid w:val="00FD39C5"/>
    <w:rsid w:val="00FE0832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DBB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945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31C3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styleId="DocumentMap">
    <w:name w:val="Document Map"/>
    <w:basedOn w:val="Normal"/>
    <w:link w:val="DocumentMapChar"/>
    <w:rsid w:val="00DD299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DD299F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F233B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F233BF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">
    <w:name w:val="WA Body 6 above"/>
    <w:basedOn w:val="Normal"/>
    <w:uiPriority w:val="99"/>
    <w:qFormat/>
    <w:rsid w:val="00D942E5"/>
    <w:pPr>
      <w:spacing w:before="120" w:after="0"/>
      <w:ind w:left="907" w:hanging="360"/>
    </w:pPr>
    <w:rPr>
      <w:rFonts w:ascii="Arial" w:hAnsi="Arial" w:cs="Arial"/>
    </w:rPr>
  </w:style>
  <w:style w:type="paragraph" w:customStyle="1" w:styleId="WAnote">
    <w:name w:val="WA note"/>
    <w:basedOn w:val="Normal"/>
    <w:uiPriority w:val="99"/>
    <w:qFormat/>
    <w:rsid w:val="00D942E5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42138C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Revision">
    <w:name w:val="Revision"/>
    <w:hidden/>
    <w:semiHidden/>
    <w:rsid w:val="002C028D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2025-07-23T22:33:00Z</dcterms:created>
  <dcterms:modified xsi:type="dcterms:W3CDTF">2025-07-23T22:35:00Z</dcterms:modified>
</cp:coreProperties>
</file>